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EF7DC4" w14:textId="77777777" w:rsidR="00FF698C" w:rsidRDefault="00FF698C" w:rsidP="005F5641">
      <w:pPr>
        <w:tabs>
          <w:tab w:val="clear" w:pos="720"/>
          <w:tab w:val="clear" w:pos="5954"/>
          <w:tab w:val="left" w:pos="-1701"/>
        </w:tabs>
        <w:ind w:left="426"/>
        <w:rPr>
          <w:rFonts w:ascii="Verdana" w:hAnsi="Verdana"/>
          <w:sz w:val="10"/>
          <w:szCs w:val="10"/>
        </w:rPr>
      </w:pPr>
    </w:p>
    <w:p w14:paraId="57B8A291" w14:textId="77777777" w:rsidR="001A6BC8" w:rsidRDefault="001A6BC8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p w14:paraId="614170C3" w14:textId="77777777" w:rsidR="000160E3" w:rsidRPr="00682279" w:rsidRDefault="00682279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10"/>
          <w:szCs w:val="10"/>
        </w:rPr>
        <w:t xml:space="preserve">     </w:t>
      </w:r>
      <w:r>
        <w:rPr>
          <w:rFonts w:ascii="Verdana" w:hAnsi="Verdana"/>
          <w:sz w:val="20"/>
          <w:szCs w:val="20"/>
        </w:rPr>
        <w:t xml:space="preserve">   </w:t>
      </w:r>
      <w:r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268FCBBF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F47FAD" w:rsidRPr="001B0A29" w14:paraId="138FE1B0" w14:textId="77777777" w:rsidTr="008A3E48">
        <w:tc>
          <w:tcPr>
            <w:tcW w:w="9688" w:type="dxa"/>
          </w:tcPr>
          <w:p w14:paraId="75882F3B" w14:textId="77777777" w:rsidR="00F47FAD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0" w:name="_Hlk134686145"/>
          </w:p>
          <w:p w14:paraId="0488EA44" w14:textId="31E48F78" w:rsidR="00F47FAD" w:rsidRPr="00592BF7" w:rsidRDefault="00066E8B" w:rsidP="00066E8B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Nom patronymique :   </w:t>
            </w:r>
            <w:r w:rsidRPr="00592BF7">
              <w:rPr>
                <w:rFonts w:ascii="Verdana" w:hAnsi="Verdana"/>
                <w:sz w:val="18"/>
                <w:szCs w:val="18"/>
              </w:rPr>
              <w:t xml:space="preserve">                         </w:t>
            </w:r>
            <w:r w:rsidR="00F47FAD" w:rsidRPr="00592BF7">
              <w:rPr>
                <w:rFonts w:ascii="Verdana" w:hAnsi="Verdana"/>
                <w:sz w:val="18"/>
                <w:szCs w:val="18"/>
              </w:rPr>
              <w:t xml:space="preserve"> Nom marital : </w:t>
            </w:r>
          </w:p>
        </w:tc>
      </w:tr>
      <w:tr w:rsidR="00F47FAD" w:rsidRPr="001B0A29" w14:paraId="38916B8D" w14:textId="77777777" w:rsidTr="008A3E48">
        <w:tc>
          <w:tcPr>
            <w:tcW w:w="9688" w:type="dxa"/>
          </w:tcPr>
          <w:p w14:paraId="11D1CC25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1D79421D" w14:textId="77777777" w:rsidTr="008A3E48">
        <w:tc>
          <w:tcPr>
            <w:tcW w:w="9688" w:type="dxa"/>
          </w:tcPr>
          <w:p w14:paraId="3DD7DE55" w14:textId="1AAB1079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Prénom :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N° étudiant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i/>
                <w:sz w:val="18"/>
                <w:szCs w:val="18"/>
              </w:rPr>
              <w:t>(facultatif)</w:t>
            </w:r>
            <w:r w:rsidRPr="001B0A29">
              <w:rPr>
                <w:rFonts w:ascii="Verdana" w:hAnsi="Verdana"/>
                <w:b/>
                <w:sz w:val="18"/>
                <w:szCs w:val="18"/>
              </w:rPr>
              <w:t xml:space="preserve"> : </w:t>
            </w:r>
          </w:p>
        </w:tc>
      </w:tr>
      <w:tr w:rsidR="00F47FAD" w:rsidRPr="001B0A29" w14:paraId="64EED978" w14:textId="77777777" w:rsidTr="008A3E48">
        <w:tc>
          <w:tcPr>
            <w:tcW w:w="9688" w:type="dxa"/>
          </w:tcPr>
          <w:p w14:paraId="4FEA273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07F97B7D" w14:textId="77777777" w:rsidTr="008A3E48">
        <w:tc>
          <w:tcPr>
            <w:tcW w:w="9688" w:type="dxa"/>
          </w:tcPr>
          <w:p w14:paraId="3A19B9CB" w14:textId="111EEA01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Né(e) le :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1B0A29">
              <w:rPr>
                <w:rFonts w:ascii="Verdana" w:hAnsi="Verdana"/>
                <w:sz w:val="18"/>
                <w:szCs w:val="18"/>
              </w:rPr>
              <w:t>/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682279">
              <w:rPr>
                <w:rFonts w:ascii="Verdana" w:hAnsi="Verdana"/>
                <w:sz w:val="18"/>
                <w:szCs w:val="18"/>
              </w:rPr>
              <w:t>A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 :   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           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>Département / pays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 : </w:t>
            </w:r>
          </w:p>
        </w:tc>
      </w:tr>
      <w:tr w:rsidR="00F47FAD" w:rsidRPr="001B0A29" w14:paraId="576D8156" w14:textId="77777777" w:rsidTr="008A3E48">
        <w:tc>
          <w:tcPr>
            <w:tcW w:w="9688" w:type="dxa"/>
          </w:tcPr>
          <w:p w14:paraId="09031C9E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47FAD" w:rsidRPr="001B0A29" w14:paraId="009DD597" w14:textId="77777777" w:rsidTr="008A3E48">
        <w:tc>
          <w:tcPr>
            <w:tcW w:w="9688" w:type="dxa"/>
          </w:tcPr>
          <w:p w14:paraId="1F0792F7" w14:textId="2FA3B5E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Adresse : </w:t>
            </w:r>
          </w:p>
        </w:tc>
      </w:tr>
      <w:tr w:rsidR="00F47FAD" w:rsidRPr="001B0A29" w14:paraId="23B0E2C0" w14:textId="77777777" w:rsidTr="008A3E48">
        <w:tc>
          <w:tcPr>
            <w:tcW w:w="9688" w:type="dxa"/>
          </w:tcPr>
          <w:p w14:paraId="4217BCC0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</w:rPr>
              <w:t xml:space="preserve">     </w:t>
            </w:r>
          </w:p>
        </w:tc>
      </w:tr>
      <w:tr w:rsidR="00F47FAD" w:rsidRPr="001B0A29" w14:paraId="5F97FE8C" w14:textId="77777777" w:rsidTr="008A3E48">
        <w:tc>
          <w:tcPr>
            <w:tcW w:w="9688" w:type="dxa"/>
          </w:tcPr>
          <w:p w14:paraId="53F7AC40" w14:textId="6A03E13B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B0A29">
              <w:rPr>
                <w:rFonts w:ascii="Verdana" w:hAnsi="Verdana"/>
              </w:rPr>
              <w:t xml:space="preserve">  </w:t>
            </w:r>
            <w:r w:rsidRPr="001B0A29">
              <w:rPr>
                <w:rFonts w:ascii="Verdana" w:hAnsi="Verdana"/>
                <w:sz w:val="18"/>
                <w:szCs w:val="18"/>
              </w:rPr>
              <w:t>Code postal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B0A29">
              <w:rPr>
                <w:rFonts w:ascii="Verdana" w:hAnsi="Verdana"/>
                <w:sz w:val="18"/>
                <w:szCs w:val="18"/>
              </w:rPr>
              <w:t>Ville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 Pays : </w:t>
            </w:r>
          </w:p>
        </w:tc>
      </w:tr>
      <w:tr w:rsidR="00F47FAD" w:rsidRPr="001B0A29" w14:paraId="43670F75" w14:textId="77777777" w:rsidTr="008A3E48">
        <w:tc>
          <w:tcPr>
            <w:tcW w:w="9688" w:type="dxa"/>
          </w:tcPr>
          <w:p w14:paraId="650D1EE4" w14:textId="77777777" w:rsidR="00F47FAD" w:rsidRPr="001B0A29" w:rsidRDefault="00F47FAD" w:rsidP="008A3E48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47FAD" w:rsidRPr="001B0A29" w14:paraId="50D43C7F" w14:textId="77777777" w:rsidTr="008A3E48">
        <w:tc>
          <w:tcPr>
            <w:tcW w:w="9688" w:type="dxa"/>
          </w:tcPr>
          <w:p w14:paraId="2A852474" w14:textId="76C9A7CD" w:rsidR="00F47FAD" w:rsidRPr="001B0A29" w:rsidRDefault="00F47FAD" w:rsidP="00066E8B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  <w:r w:rsidRPr="001B0A29">
              <w:rPr>
                <w:rFonts w:ascii="Verdana" w:hAnsi="Verdana"/>
                <w:sz w:val="18"/>
                <w:szCs w:val="18"/>
              </w:rPr>
              <w:t xml:space="preserve">   Téléphone :</w:t>
            </w:r>
            <w:r w:rsidR="00066E8B">
              <w:rPr>
                <w:rFonts w:ascii="Verdana" w:hAnsi="Verdana"/>
                <w:sz w:val="18"/>
                <w:szCs w:val="18"/>
              </w:rPr>
              <w:t xml:space="preserve">                                   </w:t>
            </w:r>
            <w:r w:rsidRPr="001B0A29">
              <w:rPr>
                <w:rFonts w:ascii="Verdana" w:hAnsi="Verdana"/>
                <w:sz w:val="18"/>
                <w:szCs w:val="18"/>
              </w:rPr>
              <w:t xml:space="preserve"> Courriel : </w:t>
            </w:r>
          </w:p>
        </w:tc>
      </w:tr>
      <w:bookmarkEnd w:id="0"/>
    </w:tbl>
    <w:p w14:paraId="7921C37A" w14:textId="77777777" w:rsidR="00540117" w:rsidRPr="00F47FAD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8"/>
          <w:szCs w:val="18"/>
          <w:u w:val="single"/>
        </w:rPr>
      </w:pPr>
    </w:p>
    <w:p w14:paraId="1F551C61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1F2E6EDC" w14:textId="77777777" w:rsidR="00FF698C" w:rsidRPr="00157BDF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157BDF">
        <w:rPr>
          <w:rFonts w:ascii="Verdana" w:hAnsi="Verdana"/>
          <w:b/>
          <w:sz w:val="20"/>
          <w:szCs w:val="20"/>
        </w:rPr>
        <w:t xml:space="preserve">     </w:t>
      </w:r>
      <w:r w:rsidR="00F47FAD" w:rsidRPr="00157BDF">
        <w:rPr>
          <w:rFonts w:ascii="Verdana" w:hAnsi="Verdana"/>
          <w:b/>
          <w:sz w:val="20"/>
          <w:szCs w:val="20"/>
        </w:rPr>
        <w:t xml:space="preserve">       </w:t>
      </w:r>
      <w:r w:rsidR="005F5641" w:rsidRPr="00157BDF">
        <w:rPr>
          <w:rFonts w:ascii="Verdana" w:hAnsi="Verdana"/>
          <w:b/>
          <w:sz w:val="20"/>
          <w:szCs w:val="20"/>
        </w:rPr>
        <w:t xml:space="preserve">  </w:t>
      </w:r>
      <w:r w:rsidRPr="00157BDF">
        <w:rPr>
          <w:rFonts w:ascii="Verdana" w:hAnsi="Verdana"/>
          <w:b/>
          <w:sz w:val="20"/>
          <w:szCs w:val="20"/>
        </w:rPr>
        <w:t xml:space="preserve">Demande la délivrance du ou des diplôme(s) suivant(s) :                     </w:t>
      </w:r>
      <w:r w:rsidRPr="00157BDF">
        <w:rPr>
          <w:rFonts w:ascii="Verdana" w:hAnsi="Verdana"/>
          <w:b/>
          <w:sz w:val="18"/>
          <w:szCs w:val="18"/>
        </w:rPr>
        <w:t xml:space="preserve">    </w:t>
      </w:r>
    </w:p>
    <w:p w14:paraId="535FBB8C" w14:textId="77777777" w:rsidR="00FF698C" w:rsidRPr="00592BF7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592BF7" w14:paraId="7B3E695B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AACA98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2AEFCE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92BF7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592BF7" w14:paraId="7094A11C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45CB8C1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4287EC9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02F5545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0F5A2F0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A789D17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252B45EE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72E710B4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2578C506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02525AB1" w14:textId="77777777" w:rsidTr="00F47FAD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82691A2" w14:textId="77777777" w:rsidR="00FF698C" w:rsidRPr="00592BF7" w:rsidRDefault="00FF698C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AADA2FB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592BF7" w14:paraId="491E12EC" w14:textId="77777777" w:rsidTr="00F53DE9">
        <w:trPr>
          <w:trHeight w:val="356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2C6DF42C" w14:textId="77777777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bookmarkStart w:id="1" w:name="_Hlk134686076"/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113CF47C" w14:textId="688BDC34" w:rsidR="00FF698C" w:rsidRPr="00592BF7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 xml:space="preserve">(Exemple : </w:t>
            </w:r>
            <w:r w:rsidR="00066E8B" w:rsidRPr="00592BF7">
              <w:rPr>
                <w:rFonts w:ascii="Verdana" w:hAnsi="Verdana"/>
                <w:sz w:val="15"/>
                <w:szCs w:val="15"/>
              </w:rPr>
              <w:t>Faculté de Droit (FDSP) Aix en Provence</w:t>
            </w:r>
            <w:r w:rsidRPr="00592BF7">
              <w:rPr>
                <w:rFonts w:ascii="Verdana" w:hAnsi="Verdana"/>
                <w:sz w:val="15"/>
                <w:szCs w:val="15"/>
              </w:rPr>
              <w:t>)</w:t>
            </w:r>
          </w:p>
          <w:p w14:paraId="6A7C01E0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3260DD7F" w14:textId="77777777" w:rsidR="00FF698C" w:rsidRPr="00592BF7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56B4D165" w14:textId="77777777" w:rsidTr="000160E3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21C8D402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307A1643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71D1ED59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</w:p>
    <w:p w14:paraId="1D8B717C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098D6928" w14:textId="77777777" w:rsidR="00FF698C" w:rsidRPr="00496A73" w:rsidRDefault="00CA5679" w:rsidP="005F5641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426"/>
        <w:rPr>
          <w:rFonts w:ascii="Verdana" w:hAnsi="Verdana"/>
          <w:sz w:val="18"/>
          <w:szCs w:val="18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</w:t>
      </w:r>
      <w:r w:rsidRPr="00C61DFC">
        <w:rPr>
          <w:rFonts w:ascii="Verdana" w:hAnsi="Verdana"/>
          <w:sz w:val="18"/>
          <w:szCs w:val="18"/>
        </w:rPr>
        <w:t>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496A73">
        <w:rPr>
          <w:rFonts w:ascii="Verdana" w:hAnsi="Verdana"/>
          <w:sz w:val="18"/>
          <w:szCs w:val="18"/>
        </w:rPr>
        <w:t xml:space="preserve">:           </w:t>
      </w:r>
      <w:r w:rsidRPr="00496A73">
        <w:rPr>
          <w:rFonts w:ascii="Verdana" w:hAnsi="Verdana"/>
          <w:sz w:val="18"/>
          <w:szCs w:val="18"/>
        </w:rPr>
        <w:t xml:space="preserve">                         Signature : </w:t>
      </w:r>
    </w:p>
    <w:p w14:paraId="1107E579" w14:textId="77777777" w:rsidR="00FF698C" w:rsidRPr="00496A73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6FB006F" w14:textId="77777777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4CAC58" w14:textId="5A14EDB9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6FF0C418" w14:textId="029FD086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480F4546" w14:textId="7777777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7419BA79" w14:textId="1A13B450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00F91A63" w14:textId="6F75F9B7" w:rsidR="004755A6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BF9D2B3" w14:textId="77777777" w:rsidR="004755A6" w:rsidRPr="00C61DFC" w:rsidRDefault="004755A6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167C75ED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6"/>
          <w:szCs w:val="6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066E8B" w14:paraId="14788E68" w14:textId="77777777" w:rsidTr="004755A6">
        <w:tc>
          <w:tcPr>
            <w:tcW w:w="1413" w:type="dxa"/>
          </w:tcPr>
          <w:p w14:paraId="14C11B2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  <w:bookmarkStart w:id="2" w:name="_Hlk134686220"/>
          </w:p>
          <w:p w14:paraId="356162F9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A8E7297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1155A23B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77D4E81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56D9EFE" w14:textId="77777777" w:rsidR="00157BDF" w:rsidRDefault="00157BDF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6F329AD0" w14:textId="7D399748" w:rsidR="00066E8B" w:rsidRDefault="00066E8B" w:rsidP="000160E3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5B3393B" wp14:editId="28C4BD66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6A35FC68" w14:textId="77777777" w:rsidR="00066E8B" w:rsidRDefault="00066E8B" w:rsidP="00D72A57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72E2D797" w14:textId="38FB146A" w:rsidR="00066E8B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134B0B11" w14:textId="45EFAD2A" w:rsidR="00A50945" w:rsidRDefault="00A50945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0BAABD6C" w14:textId="09C3B8B6" w:rsidR="00EE054E" w:rsidRDefault="00A50945" w:rsidP="00EE054E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 xml:space="preserve">d’une lettre </w:t>
            </w:r>
            <w:r w:rsidR="004755A6">
              <w:rPr>
                <w:rFonts w:ascii="Verdana" w:hAnsi="Verdana"/>
                <w:sz w:val="18"/>
                <w:szCs w:val="18"/>
              </w:rPr>
              <w:t>« </w:t>
            </w:r>
            <w:r w:rsidR="007523E1"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avec </w:t>
            </w:r>
            <w:r w:rsidR="004755A6">
              <w:rPr>
                <w:rFonts w:ascii="Verdana" w:hAnsi="Verdana"/>
                <w:sz w:val="18"/>
                <w:szCs w:val="18"/>
              </w:rPr>
              <w:t>a</w:t>
            </w:r>
            <w:r w:rsidR="007523E1">
              <w:rPr>
                <w:rFonts w:ascii="Verdana" w:hAnsi="Verdana"/>
                <w:sz w:val="18"/>
                <w:szCs w:val="18"/>
              </w:rPr>
              <w:t>ccusé de réception</w:t>
            </w:r>
            <w:r w:rsidR="004755A6">
              <w:rPr>
                <w:rFonts w:ascii="Verdana" w:hAnsi="Verdana"/>
                <w:sz w:val="18"/>
                <w:szCs w:val="18"/>
              </w:rPr>
              <w:t> »</w:t>
            </w:r>
            <w:r w:rsidR="007523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C60E7">
              <w:rPr>
                <w:rFonts w:ascii="Verdana" w:hAnsi="Verdana"/>
                <w:sz w:val="18"/>
                <w:szCs w:val="18"/>
              </w:rPr>
              <w:t>(Option AR) de 100 grammes (Tarif France ou Monde selon la destination)</w:t>
            </w:r>
            <w:r w:rsidR="00157BDF">
              <w:rPr>
                <w:rFonts w:ascii="Verdana" w:hAnsi="Verdana"/>
                <w:sz w:val="18"/>
                <w:szCs w:val="18"/>
              </w:rPr>
              <w:br/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36A65" w:rsidRPr="009A0979">
              <w:rPr>
                <w:rFonts w:ascii="Calibri" w:hAnsi="Calibri" w:cs="Calibri"/>
              </w:rPr>
              <w:t>→</w:t>
            </w:r>
            <w:proofErr w:type="spellStart"/>
            <w:r w:rsidR="00157BDF"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="00157BDF"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="00157BDF"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="00157BDF" w:rsidRPr="00157BDF">
              <w:rPr>
                <w:rFonts w:ascii="Verdana" w:hAnsi="Verdana"/>
                <w:sz w:val="16"/>
                <w:szCs w:val="16"/>
              </w:rPr>
              <w:t>)</w:t>
            </w:r>
            <w:r w:rsidR="00936A6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755A6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   ou c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EE054E">
              <w:rPr>
                <w:rFonts w:ascii="Verdana" w:hAnsi="Verdana"/>
                <w:sz w:val="16"/>
                <w:szCs w:val="16"/>
              </w:rPr>
              <w:t>r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EE054E">
              <w:rPr>
                <w:rFonts w:ascii="Verdana" w:hAnsi="Verdana"/>
                <w:sz w:val="16"/>
                <w:szCs w:val="16"/>
              </w:rPr>
              <w:t>i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EE054E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EE054E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53CDE74E" w14:textId="797153DA" w:rsidR="001A1609" w:rsidRDefault="001A1609" w:rsidP="001A1609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36A65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 w:rsidR="004755A6"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0375BD56" w14:textId="3152575A" w:rsidR="00066E8B" w:rsidRPr="00C61DFC" w:rsidRDefault="001A1609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6ED3AE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65FA4FCA" w14:textId="6555F8DB" w:rsidR="00066E8B" w:rsidRPr="00C61DFC" w:rsidRDefault="00A50945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="00066E8B"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="00066E8B" w:rsidRPr="00C61DFC">
              <w:rPr>
                <w:rFonts w:ascii="Verdana" w:hAnsi="Verdana"/>
                <w:sz w:val="18"/>
                <w:szCs w:val="18"/>
              </w:rPr>
              <w:t> </w:t>
            </w:r>
            <w:r w:rsidR="004755A6"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66E8B"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3EE50431" w14:textId="58089CCB" w:rsidR="00A50945" w:rsidRPr="00A50945" w:rsidRDefault="00A50945" w:rsidP="004755A6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655CE2">
              <w:rPr>
                <w:rFonts w:ascii="Verdana" w:hAnsi="Verdana"/>
                <w:sz w:val="18"/>
                <w:szCs w:val="18"/>
              </w:rPr>
              <w:t xml:space="preserve">à </w:t>
            </w:r>
            <w:r w:rsidR="00FC292B"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7772844C" w14:textId="77777777" w:rsidR="00066E8B" w:rsidRPr="00C61DFC" w:rsidRDefault="00066E8B" w:rsidP="00066E8B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7F4A5855" w14:textId="2E38DD06" w:rsidR="00066E8B" w:rsidRPr="00C61DFC" w:rsidRDefault="00066E8B" w:rsidP="00066E8B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="00A50945" w:rsidRPr="009A0979">
              <w:rPr>
                <w:rFonts w:ascii="Calibri" w:hAnsi="Calibri" w:cs="Calibri"/>
              </w:rPr>
              <w:t>→</w:t>
            </w:r>
            <w:r w:rsidR="00936A65"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 w:rsidR="00936A65">
              <w:rPr>
                <w:rFonts w:ascii="Verdana" w:hAnsi="Verdana"/>
                <w:b/>
                <w:sz w:val="18"/>
                <w:szCs w:val="18"/>
              </w:rPr>
              <w:t>et</w:t>
            </w:r>
            <w:r w:rsidR="004755A6">
              <w:rPr>
                <w:rFonts w:ascii="Verdana" w:hAnsi="Verdana"/>
                <w:b/>
                <w:sz w:val="18"/>
                <w:szCs w:val="18"/>
              </w:rPr>
              <w:t xml:space="preserve">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622BB77A" w14:textId="7E4FFD00" w:rsidR="00066E8B" w:rsidRDefault="00A50945" w:rsidP="004755A6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 w:rsidR="004755A6">
              <w:rPr>
                <w:rFonts w:ascii="Verdana" w:hAnsi="Verdana"/>
                <w:sz w:val="18"/>
                <w:szCs w:val="18"/>
              </w:rPr>
              <w:t xml:space="preserve">L’imprimé est rempli 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à l’adresse </w:t>
            </w:r>
            <w:r w:rsidR="00592BF7" w:rsidRPr="00C61DFC">
              <w:rPr>
                <w:rFonts w:ascii="Verdana" w:hAnsi="Verdana"/>
                <w:sz w:val="18"/>
                <w:szCs w:val="18"/>
              </w:rPr>
              <w:t>de l'Ambassade</w:t>
            </w:r>
            <w:r w:rsidR="00592BF7"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p w14:paraId="3D187D4A" w14:textId="5EF59A7C" w:rsidR="00066E8B" w:rsidRDefault="00066E8B" w:rsidP="00157BDF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  <w:bookmarkEnd w:id="2"/>
    </w:tbl>
    <w:p w14:paraId="26846F3C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41AC1DC0" w14:textId="77777777" w:rsidR="00A75352" w:rsidRPr="00C61DFC" w:rsidRDefault="00A75352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142"/>
        <w:rPr>
          <w:rFonts w:ascii="Verdana" w:hAnsi="Verdana"/>
          <w:b/>
          <w:sz w:val="18"/>
          <w:szCs w:val="18"/>
          <w:u w:val="single"/>
        </w:rPr>
      </w:pPr>
    </w:p>
    <w:p w14:paraId="5596A64C" w14:textId="677F20E5" w:rsidR="00592BF7" w:rsidRDefault="00CA5679" w:rsidP="00157BDF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</w:rPr>
      </w:pPr>
      <w:r w:rsidRPr="00592BF7">
        <w:rPr>
          <w:rFonts w:ascii="Verdana" w:hAnsi="Verdana"/>
          <w:b/>
          <w:color w:val="0070C0"/>
          <w:sz w:val="18"/>
          <w:szCs w:val="18"/>
        </w:rPr>
        <w:t xml:space="preserve">Le formulaire complété et les pièces demandées sont à </w:t>
      </w:r>
      <w:r w:rsidR="00066E8B" w:rsidRPr="00592BF7">
        <w:rPr>
          <w:rFonts w:ascii="Verdana" w:hAnsi="Verdana"/>
          <w:b/>
          <w:color w:val="0070C0"/>
          <w:sz w:val="18"/>
          <w:szCs w:val="18"/>
        </w:rPr>
        <w:t>adresser</w:t>
      </w:r>
      <w:r w:rsidRPr="00592BF7">
        <w:rPr>
          <w:rFonts w:ascii="Verdana" w:hAnsi="Verdana"/>
          <w:b/>
          <w:color w:val="0070C0"/>
          <w:sz w:val="18"/>
          <w:szCs w:val="18"/>
        </w:rPr>
        <w:t xml:space="preserve"> à </w:t>
      </w:r>
      <w:r w:rsidR="00ED4AB5" w:rsidRPr="00592BF7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592BF7">
        <w:rPr>
          <w:rFonts w:ascii="Verdana" w:hAnsi="Verdana"/>
          <w:b/>
          <w:color w:val="0070C0"/>
          <w:sz w:val="18"/>
          <w:szCs w:val="18"/>
        </w:rPr>
        <w:t>.</w:t>
      </w:r>
    </w:p>
    <w:p w14:paraId="4247891F" w14:textId="77777777" w:rsidR="00592BF7" w:rsidRPr="00592BF7" w:rsidRDefault="00592BF7" w:rsidP="00592BF7">
      <w:pPr>
        <w:rPr>
          <w:rFonts w:ascii="Verdana" w:hAnsi="Verdana"/>
        </w:rPr>
      </w:pPr>
    </w:p>
    <w:p w14:paraId="131DE5C8" w14:textId="6832A089" w:rsidR="00592BF7" w:rsidRDefault="00592BF7" w:rsidP="00592BF7">
      <w:pPr>
        <w:rPr>
          <w:rFonts w:ascii="Verdana" w:hAnsi="Verdana"/>
        </w:rPr>
      </w:pPr>
    </w:p>
    <w:p w14:paraId="7945A6FF" w14:textId="77777777" w:rsidR="000D6EC9" w:rsidRDefault="000D6EC9" w:rsidP="00592BF7">
      <w:pPr>
        <w:rPr>
          <w:rFonts w:ascii="Verdana" w:hAnsi="Verdana"/>
        </w:rPr>
      </w:pPr>
    </w:p>
    <w:p w14:paraId="4462F393" w14:textId="60A3AA67" w:rsidR="00FF698C" w:rsidRPr="00592BF7" w:rsidRDefault="00592BF7" w:rsidP="00592BF7">
      <w:pPr>
        <w:pStyle w:val="Pieddepage"/>
        <w:ind w:left="0"/>
        <w:jc w:val="center"/>
        <w:rPr>
          <w:rFonts w:ascii="Verdana" w:hAnsi="Verdana"/>
        </w:rPr>
      </w:pPr>
      <w:r w:rsidRPr="007569BA">
        <w:rPr>
          <w:rFonts w:ascii="Verdana" w:hAnsi="Verdana"/>
          <w:sz w:val="20"/>
          <w:szCs w:val="18"/>
          <w:lang w:val="en-US"/>
        </w:rPr>
        <w:t xml:space="preserve">Site </w:t>
      </w:r>
      <w:proofErr w:type="gramStart"/>
      <w:r w:rsidRPr="007569BA">
        <w:rPr>
          <w:rFonts w:ascii="Verdana" w:hAnsi="Verdana"/>
          <w:sz w:val="20"/>
          <w:szCs w:val="18"/>
          <w:lang w:val="en-US"/>
        </w:rPr>
        <w:t>web :</w:t>
      </w:r>
      <w:proofErr w:type="gramEnd"/>
      <w:r>
        <w:rPr>
          <w:rFonts w:ascii="Verdana" w:hAnsi="Verdana"/>
          <w:sz w:val="20"/>
          <w:szCs w:val="18"/>
          <w:lang w:val="en-US"/>
        </w:rPr>
        <w:t xml:space="preserve"> </w:t>
      </w:r>
      <w:hyperlink r:id="rId10" w:history="1">
        <w:r w:rsidRPr="00E93902">
          <w:rPr>
            <w:rFonts w:ascii="Arial" w:eastAsia="Arial Unicode MS" w:hAnsi="Arial" w:cs="Arial"/>
            <w:color w:val="0000FF"/>
            <w:sz w:val="22"/>
            <w:szCs w:val="22"/>
            <w:u w:val="single"/>
          </w:rPr>
          <w:t>Contacts des services de scolarité | Aix-Marseille Université</w:t>
        </w:r>
      </w:hyperlink>
      <w:r w:rsidRPr="00E93902">
        <w:rPr>
          <w:rFonts w:ascii="Arial" w:eastAsia="Arial Unicode MS" w:hAnsi="Arial" w:cs="Arial"/>
          <w:sz w:val="22"/>
          <w:szCs w:val="22"/>
        </w:rPr>
        <w:t xml:space="preserve"> </w:t>
      </w:r>
    </w:p>
    <w:sectPr w:rsidR="00FF698C" w:rsidRPr="00592BF7" w:rsidSect="00540117">
      <w:headerReference w:type="default" r:id="rId11"/>
      <w:footerReference w:type="default" r:id="rId12"/>
      <w:pgSz w:w="11906" w:h="16838"/>
      <w:pgMar w:top="1258" w:right="1144" w:bottom="328" w:left="1064" w:header="142" w:footer="27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8D9B" w14:textId="77777777" w:rsidR="00FF698C" w:rsidRDefault="00CA5679">
      <w:r>
        <w:separator/>
      </w:r>
    </w:p>
  </w:endnote>
  <w:endnote w:type="continuationSeparator" w:id="0">
    <w:p w14:paraId="40475200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42BE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3AA7" w14:textId="77777777" w:rsidR="00FF698C" w:rsidRDefault="00CA5679">
      <w:r>
        <w:separator/>
      </w:r>
    </w:p>
  </w:footnote>
  <w:footnote w:type="continuationSeparator" w:id="0">
    <w:p w14:paraId="0F1E2563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CD6D9" w14:textId="0F3B382D" w:rsidR="00157BDF" w:rsidRDefault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6E000" wp14:editId="49AC0B19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33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8DC749B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C0BB99D" w14:textId="03C80DA8" w:rsidR="00F47FAD" w:rsidRPr="001020F8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sz w:val="20"/>
              <w:szCs w:val="20"/>
            </w:rPr>
            <w:t xml:space="preserve"> </w:t>
          </w:r>
          <w:r w:rsidRPr="001020F8">
            <w:rPr>
              <w:rFonts w:ascii="Verdana" w:hAnsi="Verdana"/>
              <w:b/>
              <w:sz w:val="28"/>
              <w:szCs w:val="28"/>
            </w:rPr>
            <w:t>FORMULAIRE DE DEMANDE DE DIPLOME(S)</w:t>
          </w:r>
        </w:p>
      </w:tc>
    </w:tr>
  </w:tbl>
  <w:p w14:paraId="1C723D78" w14:textId="5E43FF98" w:rsidR="00FF698C" w:rsidRDefault="00CA5679" w:rsidP="00E151CC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0"/>
    </w:pPr>
    <w:r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066E8B"/>
    <w:rsid w:val="00075DA1"/>
    <w:rsid w:val="000C4098"/>
    <w:rsid w:val="000D6EC9"/>
    <w:rsid w:val="001020F8"/>
    <w:rsid w:val="00157BDF"/>
    <w:rsid w:val="00183DF4"/>
    <w:rsid w:val="001A1609"/>
    <w:rsid w:val="001A6BC8"/>
    <w:rsid w:val="002A796C"/>
    <w:rsid w:val="002C60E7"/>
    <w:rsid w:val="004755A6"/>
    <w:rsid w:val="00496A73"/>
    <w:rsid w:val="004E7FCB"/>
    <w:rsid w:val="00540117"/>
    <w:rsid w:val="005831E7"/>
    <w:rsid w:val="00592BF7"/>
    <w:rsid w:val="005D5D28"/>
    <w:rsid w:val="005F5641"/>
    <w:rsid w:val="00636D85"/>
    <w:rsid w:val="00655CE2"/>
    <w:rsid w:val="00682279"/>
    <w:rsid w:val="006E1620"/>
    <w:rsid w:val="00736681"/>
    <w:rsid w:val="007523E1"/>
    <w:rsid w:val="007569BA"/>
    <w:rsid w:val="007A4CCC"/>
    <w:rsid w:val="007E6D29"/>
    <w:rsid w:val="00847AEF"/>
    <w:rsid w:val="009259E4"/>
    <w:rsid w:val="00936A65"/>
    <w:rsid w:val="009E5BB1"/>
    <w:rsid w:val="00A50945"/>
    <w:rsid w:val="00A75352"/>
    <w:rsid w:val="00BA71DE"/>
    <w:rsid w:val="00C61DFC"/>
    <w:rsid w:val="00CA5679"/>
    <w:rsid w:val="00D72A57"/>
    <w:rsid w:val="00E101AF"/>
    <w:rsid w:val="00E151CC"/>
    <w:rsid w:val="00E53AC0"/>
    <w:rsid w:val="00E66474"/>
    <w:rsid w:val="00E81850"/>
    <w:rsid w:val="00E93902"/>
    <w:rsid w:val="00ED4AB5"/>
    <w:rsid w:val="00EE054E"/>
    <w:rsid w:val="00EE77E8"/>
    <w:rsid w:val="00EF5AC2"/>
    <w:rsid w:val="00F45594"/>
    <w:rsid w:val="00F47FAD"/>
    <w:rsid w:val="00F537A6"/>
    <w:rsid w:val="00F53DE9"/>
    <w:rsid w:val="00FC292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15204FC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7366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668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6681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66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6681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736681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36681"/>
    <w:rPr>
      <w:rFonts w:ascii="Segoe UI" w:eastAsia="Arial Unicode MS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57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niv-amu.fr/fr/public/contacts-des-services-de-scolar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B752-38D5-4623-9D1B-DBF073A2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MARTINI Celine</cp:lastModifiedBy>
  <cp:revision>2</cp:revision>
  <cp:lastPrinted>2023-05-10T14:06:00Z</cp:lastPrinted>
  <dcterms:created xsi:type="dcterms:W3CDTF">2024-11-25T10:22:00Z</dcterms:created>
  <dcterms:modified xsi:type="dcterms:W3CDTF">2024-11-25T10:22:00Z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